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4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96"/>
      </w:tblGrid>
      <w:tr w:rsidR="00DF427A" w:rsidRPr="00DF427A" w:rsidTr="00B80FD6">
        <w:tc>
          <w:tcPr>
            <w:tcW w:w="5396" w:type="dxa"/>
          </w:tcPr>
          <w:p w:rsidR="00DF427A" w:rsidRPr="00DF427A" w:rsidRDefault="00DF427A">
            <w:pPr>
              <w:rPr>
                <w:rFonts w:ascii="Calibri" w:hAnsi="Calibri"/>
              </w:rPr>
            </w:pPr>
            <w:r w:rsidRPr="00DF427A">
              <w:rPr>
                <w:rFonts w:ascii="Calibri" w:hAnsi="Calibri"/>
                <w:noProof/>
              </w:rPr>
              <w:drawing>
                <wp:inline distT="0" distB="0" distL="0" distR="0" wp14:anchorId="797DABA2" wp14:editId="652E671A">
                  <wp:extent cx="3023870" cy="499745"/>
                  <wp:effectExtent l="0" t="0" r="0" b="0"/>
                  <wp:docPr id="2" name="Picture 2" descr="VTech_CPP_Logo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ech_CPP_Logo_B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870" cy="499745"/>
                          </a:xfrm>
                          <a:prstGeom prst="rect">
                            <a:avLst/>
                          </a:prstGeom>
                          <a:noFill/>
                          <a:ln>
                            <a:noFill/>
                          </a:ln>
                        </pic:spPr>
                      </pic:pic>
                    </a:graphicData>
                  </a:graphic>
                </wp:inline>
              </w:drawing>
            </w:r>
          </w:p>
        </w:tc>
        <w:bookmarkStart w:id="0" w:name="_GoBack"/>
        <w:bookmarkEnd w:id="0"/>
      </w:tr>
      <w:tr w:rsidR="00DF427A" w:rsidRPr="00DF427A" w:rsidTr="00B80FD6">
        <w:tc>
          <w:tcPr>
            <w:tcW w:w="5396" w:type="dxa"/>
          </w:tcPr>
          <w:p w:rsidR="00DF427A" w:rsidRPr="00DF427A" w:rsidRDefault="00DF427A">
            <w:pPr>
              <w:rPr>
                <w:rFonts w:ascii="Calibri" w:hAnsi="Calibri"/>
              </w:rPr>
            </w:pPr>
          </w:p>
        </w:tc>
      </w:tr>
    </w:tbl>
    <w:p w:rsidR="00467865" w:rsidRPr="00DF427A" w:rsidRDefault="005C2328" w:rsidP="00CD6C3C">
      <w:pPr>
        <w:pStyle w:val="Heading2"/>
        <w:rPr>
          <w:rFonts w:ascii="Calibri" w:hAnsi="Calibri"/>
        </w:rPr>
      </w:pPr>
      <w:r w:rsidRPr="00DF427A">
        <w:rPr>
          <w:rFonts w:ascii="Calibri" w:hAnsi="Calibri"/>
        </w:rPr>
        <w:t>MDF Claim Form</w:t>
      </w:r>
    </w:p>
    <w:p w:rsidR="00BD0FA0" w:rsidRPr="00DF427A" w:rsidRDefault="005C2328" w:rsidP="00BD0FA0">
      <w:pPr>
        <w:pStyle w:val="Heading3"/>
        <w:rPr>
          <w:rFonts w:ascii="Calibri" w:hAnsi="Calibri"/>
        </w:rPr>
      </w:pPr>
      <w:r w:rsidRPr="00DF427A">
        <w:rPr>
          <w:rFonts w:ascii="Calibri" w:hAnsi="Calibri"/>
        </w:rPr>
        <w:t>Partner Information</w:t>
      </w:r>
    </w:p>
    <w:tbl>
      <w:tblPr>
        <w:tblW w:w="5000" w:type="pct"/>
        <w:tblLayout w:type="fixed"/>
        <w:tblCellMar>
          <w:left w:w="0" w:type="dxa"/>
          <w:right w:w="0" w:type="dxa"/>
        </w:tblCellMar>
        <w:tblLook w:val="0000" w:firstRow="0" w:lastRow="0" w:firstColumn="0" w:lastColumn="0" w:noHBand="0" w:noVBand="0"/>
      </w:tblPr>
      <w:tblGrid>
        <w:gridCol w:w="1798"/>
        <w:gridCol w:w="3961"/>
        <w:gridCol w:w="1351"/>
        <w:gridCol w:w="3690"/>
      </w:tblGrid>
      <w:tr w:rsidR="00BF17F9" w:rsidRPr="00DF427A" w:rsidTr="00BD0FA0">
        <w:trPr>
          <w:trHeight w:val="288"/>
        </w:trPr>
        <w:tc>
          <w:tcPr>
            <w:tcW w:w="1798" w:type="dxa"/>
            <w:vAlign w:val="bottom"/>
          </w:tcPr>
          <w:p w:rsidR="00CC6BB1" w:rsidRPr="00DF427A" w:rsidRDefault="005C2328" w:rsidP="00E931DF">
            <w:pPr>
              <w:pStyle w:val="Heading4"/>
              <w:rPr>
                <w:rFonts w:ascii="Calibri" w:hAnsi="Calibri"/>
                <w:sz w:val="18"/>
                <w:szCs w:val="18"/>
              </w:rPr>
            </w:pPr>
            <w:r w:rsidRPr="00DF427A">
              <w:rPr>
                <w:rFonts w:ascii="Calibri" w:hAnsi="Calibri"/>
                <w:sz w:val="18"/>
                <w:szCs w:val="18"/>
              </w:rPr>
              <w:t>Company</w:t>
            </w:r>
            <w:r w:rsidR="006B03BF" w:rsidRPr="00DF427A">
              <w:rPr>
                <w:rFonts w:ascii="Calibri" w:hAnsi="Calibri"/>
                <w:sz w:val="18"/>
                <w:szCs w:val="18"/>
              </w:rPr>
              <w:t xml:space="preserve"> Name</w:t>
            </w:r>
            <w:r w:rsidR="00CC6BB1" w:rsidRPr="00DF427A">
              <w:rPr>
                <w:rFonts w:ascii="Calibri" w:hAnsi="Calibri"/>
                <w:sz w:val="18"/>
                <w:szCs w:val="18"/>
              </w:rPr>
              <w:t>:</w:t>
            </w:r>
          </w:p>
        </w:tc>
        <w:tc>
          <w:tcPr>
            <w:tcW w:w="3961" w:type="dxa"/>
            <w:vAlign w:val="bottom"/>
          </w:tcPr>
          <w:p w:rsidR="00CC6BB1" w:rsidRPr="00DF427A" w:rsidRDefault="00CC6BB1" w:rsidP="00E931DF">
            <w:pPr>
              <w:rPr>
                <w:rFonts w:ascii="Calibri" w:hAnsi="Calibri"/>
                <w:sz w:val="18"/>
                <w:szCs w:val="18"/>
              </w:rPr>
            </w:pPr>
          </w:p>
        </w:tc>
        <w:tc>
          <w:tcPr>
            <w:tcW w:w="1351" w:type="dxa"/>
            <w:vAlign w:val="bottom"/>
          </w:tcPr>
          <w:p w:rsidR="00CC6BB1" w:rsidRPr="00DF427A" w:rsidRDefault="00BA12C8" w:rsidP="00E931DF">
            <w:pPr>
              <w:pStyle w:val="Heading4"/>
              <w:rPr>
                <w:rFonts w:ascii="Calibri" w:hAnsi="Calibri"/>
                <w:sz w:val="18"/>
                <w:szCs w:val="18"/>
              </w:rPr>
            </w:pPr>
            <w:r w:rsidRPr="00DF427A">
              <w:rPr>
                <w:rFonts w:ascii="Calibri" w:hAnsi="Calibri"/>
                <w:sz w:val="18"/>
                <w:szCs w:val="18"/>
              </w:rPr>
              <w:t>Date:</w:t>
            </w:r>
          </w:p>
        </w:tc>
        <w:tc>
          <w:tcPr>
            <w:tcW w:w="3690" w:type="dxa"/>
            <w:vAlign w:val="bottom"/>
          </w:tcPr>
          <w:p w:rsidR="00CC6BB1" w:rsidRPr="00DF427A" w:rsidRDefault="00CC6BB1" w:rsidP="00E931DF">
            <w:pPr>
              <w:rPr>
                <w:rFonts w:ascii="Calibri" w:hAnsi="Calibri"/>
              </w:rPr>
            </w:pPr>
          </w:p>
        </w:tc>
      </w:tr>
      <w:tr w:rsidR="00692FAE" w:rsidRPr="00DF427A" w:rsidTr="00BD0FA0">
        <w:trPr>
          <w:trHeight w:val="288"/>
        </w:trPr>
        <w:tc>
          <w:tcPr>
            <w:tcW w:w="1798" w:type="dxa"/>
            <w:vAlign w:val="bottom"/>
          </w:tcPr>
          <w:p w:rsidR="00692FAE" w:rsidRPr="00DF427A" w:rsidRDefault="005C2328" w:rsidP="00E931DF">
            <w:pPr>
              <w:pStyle w:val="Heading4"/>
              <w:rPr>
                <w:rFonts w:ascii="Calibri" w:hAnsi="Calibri"/>
                <w:sz w:val="18"/>
                <w:szCs w:val="18"/>
              </w:rPr>
            </w:pPr>
            <w:r w:rsidRPr="00DF427A">
              <w:rPr>
                <w:rFonts w:ascii="Calibri" w:hAnsi="Calibri"/>
                <w:sz w:val="18"/>
                <w:szCs w:val="18"/>
              </w:rPr>
              <w:t>Contact Name</w:t>
            </w:r>
            <w:r w:rsidR="00664C1E" w:rsidRPr="00DF427A">
              <w:rPr>
                <w:rFonts w:ascii="Calibri" w:hAnsi="Calibri"/>
                <w:sz w:val="18"/>
                <w:szCs w:val="18"/>
              </w:rPr>
              <w:t>:</w:t>
            </w:r>
          </w:p>
        </w:tc>
        <w:tc>
          <w:tcPr>
            <w:tcW w:w="3961" w:type="dxa"/>
            <w:vAlign w:val="bottom"/>
          </w:tcPr>
          <w:p w:rsidR="00692FAE" w:rsidRPr="00DF427A" w:rsidRDefault="00692FAE" w:rsidP="00E931DF">
            <w:pPr>
              <w:rPr>
                <w:rFonts w:ascii="Calibri" w:hAnsi="Calibri"/>
                <w:sz w:val="18"/>
                <w:szCs w:val="18"/>
              </w:rPr>
            </w:pPr>
          </w:p>
        </w:tc>
        <w:tc>
          <w:tcPr>
            <w:tcW w:w="1351" w:type="dxa"/>
            <w:vAlign w:val="bottom"/>
          </w:tcPr>
          <w:p w:rsidR="00692FAE" w:rsidRPr="00DF427A" w:rsidRDefault="00664C1E" w:rsidP="00E931DF">
            <w:pPr>
              <w:pStyle w:val="Heading4"/>
              <w:rPr>
                <w:rFonts w:ascii="Calibri" w:hAnsi="Calibri"/>
                <w:sz w:val="18"/>
                <w:szCs w:val="18"/>
              </w:rPr>
            </w:pPr>
            <w:r w:rsidRPr="00DF427A">
              <w:rPr>
                <w:rFonts w:ascii="Calibri" w:hAnsi="Calibri"/>
                <w:sz w:val="18"/>
                <w:szCs w:val="18"/>
              </w:rPr>
              <w:t>Job Title:</w:t>
            </w:r>
          </w:p>
        </w:tc>
        <w:tc>
          <w:tcPr>
            <w:tcW w:w="3690" w:type="dxa"/>
            <w:vAlign w:val="bottom"/>
          </w:tcPr>
          <w:p w:rsidR="00692FAE" w:rsidRPr="00DF427A" w:rsidRDefault="00692FAE" w:rsidP="00E931DF">
            <w:pPr>
              <w:rPr>
                <w:rFonts w:ascii="Calibri" w:hAnsi="Calibri"/>
              </w:rPr>
            </w:pPr>
          </w:p>
        </w:tc>
      </w:tr>
      <w:tr w:rsidR="00BA12C8" w:rsidRPr="00DF427A" w:rsidTr="00BD0FA0">
        <w:trPr>
          <w:trHeight w:val="288"/>
        </w:trPr>
        <w:tc>
          <w:tcPr>
            <w:tcW w:w="1798" w:type="dxa"/>
            <w:vAlign w:val="bottom"/>
          </w:tcPr>
          <w:p w:rsidR="00BA12C8" w:rsidRPr="00DF427A" w:rsidRDefault="005C2328" w:rsidP="00E931DF">
            <w:pPr>
              <w:pStyle w:val="Heading4"/>
              <w:rPr>
                <w:rFonts w:ascii="Calibri" w:hAnsi="Calibri"/>
                <w:sz w:val="18"/>
                <w:szCs w:val="18"/>
              </w:rPr>
            </w:pPr>
            <w:r w:rsidRPr="00DF427A">
              <w:rPr>
                <w:rFonts w:ascii="Calibri" w:hAnsi="Calibri"/>
                <w:sz w:val="18"/>
                <w:szCs w:val="18"/>
              </w:rPr>
              <w:t>Contact Email</w:t>
            </w:r>
            <w:r w:rsidR="00BA12C8" w:rsidRPr="00DF427A">
              <w:rPr>
                <w:rFonts w:ascii="Calibri" w:hAnsi="Calibri"/>
                <w:sz w:val="18"/>
                <w:szCs w:val="18"/>
              </w:rPr>
              <w:t>:</w:t>
            </w:r>
          </w:p>
        </w:tc>
        <w:tc>
          <w:tcPr>
            <w:tcW w:w="3961" w:type="dxa"/>
            <w:vAlign w:val="bottom"/>
          </w:tcPr>
          <w:p w:rsidR="00BA12C8" w:rsidRPr="00DF427A" w:rsidRDefault="00BA12C8" w:rsidP="00E931DF">
            <w:pPr>
              <w:rPr>
                <w:rFonts w:ascii="Calibri" w:hAnsi="Calibri"/>
                <w:sz w:val="18"/>
                <w:szCs w:val="18"/>
              </w:rPr>
            </w:pPr>
          </w:p>
        </w:tc>
        <w:tc>
          <w:tcPr>
            <w:tcW w:w="1351" w:type="dxa"/>
            <w:vAlign w:val="bottom"/>
          </w:tcPr>
          <w:p w:rsidR="00BA12C8" w:rsidRPr="00DF427A" w:rsidRDefault="005C2328" w:rsidP="00E931DF">
            <w:pPr>
              <w:pStyle w:val="Heading4"/>
              <w:rPr>
                <w:rFonts w:ascii="Calibri" w:hAnsi="Calibri"/>
                <w:sz w:val="18"/>
                <w:szCs w:val="18"/>
              </w:rPr>
            </w:pPr>
            <w:r w:rsidRPr="00DF427A">
              <w:rPr>
                <w:rFonts w:ascii="Calibri" w:hAnsi="Calibri"/>
                <w:sz w:val="18"/>
                <w:szCs w:val="18"/>
              </w:rPr>
              <w:t>Contact Phone</w:t>
            </w:r>
            <w:r w:rsidR="00BA12C8" w:rsidRPr="00DF427A">
              <w:rPr>
                <w:rFonts w:ascii="Calibri" w:hAnsi="Calibri"/>
                <w:sz w:val="18"/>
                <w:szCs w:val="18"/>
              </w:rPr>
              <w:t>:</w:t>
            </w:r>
          </w:p>
        </w:tc>
        <w:tc>
          <w:tcPr>
            <w:tcW w:w="3690" w:type="dxa"/>
            <w:vAlign w:val="bottom"/>
          </w:tcPr>
          <w:p w:rsidR="00BA12C8" w:rsidRPr="00DF427A" w:rsidRDefault="00BA12C8" w:rsidP="00E931DF">
            <w:pPr>
              <w:rPr>
                <w:rFonts w:ascii="Calibri" w:hAnsi="Calibri"/>
              </w:rPr>
            </w:pPr>
          </w:p>
        </w:tc>
      </w:tr>
    </w:tbl>
    <w:p w:rsidR="00E931DF" w:rsidRPr="00DF427A" w:rsidRDefault="005C2328" w:rsidP="00E931DF">
      <w:pPr>
        <w:pStyle w:val="Heading3"/>
        <w:rPr>
          <w:rFonts w:ascii="Calibri" w:hAnsi="Calibri"/>
        </w:rPr>
      </w:pPr>
      <w:r w:rsidRPr="00DF427A">
        <w:rPr>
          <w:rFonts w:ascii="Calibri" w:hAnsi="Calibri"/>
        </w:rPr>
        <w:t>Type of MDF Activity</w:t>
      </w:r>
    </w:p>
    <w:tbl>
      <w:tblPr>
        <w:tblW w:w="5000" w:type="pct"/>
        <w:tblLayout w:type="fixed"/>
        <w:tblCellMar>
          <w:left w:w="0" w:type="dxa"/>
          <w:right w:w="0" w:type="dxa"/>
        </w:tblCellMar>
        <w:tblLook w:val="0000" w:firstRow="0" w:lastRow="0" w:firstColumn="0" w:lastColumn="0" w:noHBand="0" w:noVBand="0"/>
      </w:tblPr>
      <w:tblGrid>
        <w:gridCol w:w="898"/>
        <w:gridCol w:w="2342"/>
        <w:gridCol w:w="631"/>
        <w:gridCol w:w="2801"/>
        <w:gridCol w:w="721"/>
        <w:gridCol w:w="3407"/>
      </w:tblGrid>
      <w:tr w:rsidR="00BF17F9" w:rsidRPr="00DF427A" w:rsidTr="00BD0FA0">
        <w:trPr>
          <w:trHeight w:val="288"/>
        </w:trPr>
        <w:tc>
          <w:tcPr>
            <w:tcW w:w="898" w:type="dxa"/>
            <w:vAlign w:val="bottom"/>
          </w:tcPr>
          <w:p w:rsidR="00BF17F9" w:rsidRPr="00DF427A" w:rsidRDefault="00714C94" w:rsidP="00CD6C3C">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2342" w:type="dxa"/>
            <w:vAlign w:val="bottom"/>
          </w:tcPr>
          <w:p w:rsidR="0009780B" w:rsidRPr="00DF427A" w:rsidRDefault="005C2328" w:rsidP="00BD0FA0">
            <w:pPr>
              <w:rPr>
                <w:rFonts w:ascii="Calibri" w:hAnsi="Calibri"/>
              </w:rPr>
            </w:pPr>
            <w:r w:rsidRPr="00DF427A">
              <w:rPr>
                <w:rFonts w:ascii="Calibri" w:hAnsi="Calibri"/>
              </w:rPr>
              <w:t>Advertising</w:t>
            </w:r>
          </w:p>
        </w:tc>
        <w:tc>
          <w:tcPr>
            <w:tcW w:w="631" w:type="dxa"/>
            <w:vAlign w:val="bottom"/>
          </w:tcPr>
          <w:p w:rsidR="0009780B" w:rsidRPr="00DF427A" w:rsidRDefault="00714C94" w:rsidP="00CD6C3C">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2801" w:type="dxa"/>
            <w:vAlign w:val="bottom"/>
          </w:tcPr>
          <w:p w:rsidR="00BF17F9" w:rsidRPr="00DF427A" w:rsidRDefault="005C2328" w:rsidP="00BD0FA0">
            <w:pPr>
              <w:rPr>
                <w:rFonts w:ascii="Calibri" w:hAnsi="Calibri"/>
              </w:rPr>
            </w:pPr>
            <w:r w:rsidRPr="00DF427A">
              <w:rPr>
                <w:rFonts w:ascii="Calibri" w:hAnsi="Calibri"/>
              </w:rPr>
              <w:t>Event</w:t>
            </w:r>
          </w:p>
        </w:tc>
        <w:tc>
          <w:tcPr>
            <w:tcW w:w="721" w:type="dxa"/>
            <w:vAlign w:val="bottom"/>
          </w:tcPr>
          <w:p w:rsidR="00BF17F9" w:rsidRPr="00DF427A" w:rsidRDefault="00714C94" w:rsidP="00CD6C3C">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3407" w:type="dxa"/>
            <w:vAlign w:val="bottom"/>
          </w:tcPr>
          <w:p w:rsidR="00BF17F9" w:rsidRPr="00DF427A" w:rsidRDefault="005C2328" w:rsidP="00BD0FA0">
            <w:pPr>
              <w:rPr>
                <w:rFonts w:ascii="Calibri" w:hAnsi="Calibri"/>
              </w:rPr>
            </w:pPr>
            <w:r w:rsidRPr="00DF427A">
              <w:rPr>
                <w:rFonts w:ascii="Calibri" w:hAnsi="Calibri"/>
              </w:rPr>
              <w:t>Other</w:t>
            </w:r>
          </w:p>
        </w:tc>
      </w:tr>
    </w:tbl>
    <w:p w:rsidR="00E931DF" w:rsidRPr="00DF427A" w:rsidRDefault="005C2328" w:rsidP="00E931DF">
      <w:pPr>
        <w:pStyle w:val="Heading3"/>
        <w:rPr>
          <w:rFonts w:ascii="Calibri" w:hAnsi="Calibri"/>
        </w:rPr>
      </w:pPr>
      <w:r w:rsidRPr="00DF427A">
        <w:rPr>
          <w:rFonts w:ascii="Calibri" w:hAnsi="Calibri"/>
        </w:rPr>
        <w:t>Proof of Performance Attached</w:t>
      </w:r>
    </w:p>
    <w:tbl>
      <w:tblPr>
        <w:tblW w:w="5000" w:type="pct"/>
        <w:tblLayout w:type="fixed"/>
        <w:tblCellMar>
          <w:left w:w="0" w:type="dxa"/>
          <w:right w:w="0" w:type="dxa"/>
        </w:tblCellMar>
        <w:tblLook w:val="0000" w:firstRow="0" w:lastRow="0" w:firstColumn="0" w:lastColumn="0" w:noHBand="0" w:noVBand="0"/>
      </w:tblPr>
      <w:tblGrid>
        <w:gridCol w:w="898"/>
        <w:gridCol w:w="802"/>
        <w:gridCol w:w="1540"/>
        <w:gridCol w:w="631"/>
        <w:gridCol w:w="2801"/>
        <w:gridCol w:w="721"/>
        <w:gridCol w:w="3407"/>
      </w:tblGrid>
      <w:tr w:rsidR="00F41461" w:rsidRPr="00DF427A" w:rsidTr="00BD0FA0">
        <w:trPr>
          <w:trHeight w:val="288"/>
        </w:trPr>
        <w:tc>
          <w:tcPr>
            <w:tcW w:w="898" w:type="dxa"/>
            <w:vAlign w:val="bottom"/>
          </w:tcPr>
          <w:p w:rsidR="00BF17F9" w:rsidRPr="00DF427A" w:rsidRDefault="00714C94" w:rsidP="00B36AB6">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2342" w:type="dxa"/>
            <w:gridSpan w:val="2"/>
            <w:vAlign w:val="bottom"/>
          </w:tcPr>
          <w:p w:rsidR="00BF17F9" w:rsidRPr="00DF427A" w:rsidRDefault="005C2328" w:rsidP="00BD0FA0">
            <w:pPr>
              <w:rPr>
                <w:rFonts w:ascii="Calibri" w:hAnsi="Calibri"/>
              </w:rPr>
            </w:pPr>
            <w:r w:rsidRPr="00DF427A">
              <w:rPr>
                <w:rFonts w:ascii="Calibri" w:hAnsi="Calibri"/>
              </w:rPr>
              <w:t>Copy of Invoice</w:t>
            </w:r>
          </w:p>
        </w:tc>
        <w:bookmarkStart w:id="1" w:name="Check1"/>
        <w:tc>
          <w:tcPr>
            <w:tcW w:w="631" w:type="dxa"/>
            <w:vAlign w:val="bottom"/>
          </w:tcPr>
          <w:p w:rsidR="00BF17F9" w:rsidRPr="00DF427A" w:rsidRDefault="00714C94" w:rsidP="00B36AB6">
            <w:pPr>
              <w:pStyle w:val="Checkbox"/>
              <w:rPr>
                <w:rFonts w:ascii="Calibri" w:hAnsi="Calibri"/>
              </w:rPr>
            </w:pPr>
            <w:r w:rsidRPr="00DF427A">
              <w:rPr>
                <w:rFonts w:ascii="Calibri" w:hAnsi="Calibri"/>
              </w:rPr>
              <w:fldChar w:fldCharType="begin">
                <w:ffData>
                  <w:name w:val="Check1"/>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bookmarkEnd w:id="1"/>
          </w:p>
        </w:tc>
        <w:tc>
          <w:tcPr>
            <w:tcW w:w="2801" w:type="dxa"/>
            <w:vAlign w:val="bottom"/>
          </w:tcPr>
          <w:p w:rsidR="00BF17F9" w:rsidRPr="00DF427A" w:rsidRDefault="005C2328" w:rsidP="00BD0FA0">
            <w:pPr>
              <w:rPr>
                <w:rFonts w:ascii="Calibri" w:hAnsi="Calibri"/>
              </w:rPr>
            </w:pPr>
            <w:r w:rsidRPr="00DF427A">
              <w:rPr>
                <w:rFonts w:ascii="Calibri" w:hAnsi="Calibri"/>
              </w:rPr>
              <w:t>Product Collateral</w:t>
            </w:r>
          </w:p>
        </w:tc>
        <w:tc>
          <w:tcPr>
            <w:tcW w:w="721" w:type="dxa"/>
            <w:vAlign w:val="bottom"/>
          </w:tcPr>
          <w:p w:rsidR="00BF17F9" w:rsidRPr="00DF427A" w:rsidRDefault="00714C94" w:rsidP="00B36AB6">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3407" w:type="dxa"/>
            <w:vAlign w:val="bottom"/>
          </w:tcPr>
          <w:p w:rsidR="00BF17F9" w:rsidRPr="00DF427A" w:rsidRDefault="005C2328" w:rsidP="00BD0FA0">
            <w:pPr>
              <w:rPr>
                <w:rFonts w:ascii="Calibri" w:hAnsi="Calibri"/>
              </w:rPr>
            </w:pPr>
            <w:r w:rsidRPr="00DF427A">
              <w:rPr>
                <w:rFonts w:ascii="Calibri" w:hAnsi="Calibri"/>
              </w:rPr>
              <w:t>Event/Trade dhow Booth Photos</w:t>
            </w:r>
          </w:p>
        </w:tc>
      </w:tr>
      <w:tr w:rsidR="00B36AB6" w:rsidRPr="00DF427A" w:rsidTr="00BD0FA0">
        <w:trPr>
          <w:trHeight w:val="288"/>
        </w:trPr>
        <w:tc>
          <w:tcPr>
            <w:tcW w:w="898" w:type="dxa"/>
            <w:vAlign w:val="bottom"/>
          </w:tcPr>
          <w:p w:rsidR="00B36AB6" w:rsidRPr="00DF427A" w:rsidRDefault="00714C94" w:rsidP="00B36AB6">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2342" w:type="dxa"/>
            <w:gridSpan w:val="2"/>
            <w:vAlign w:val="bottom"/>
          </w:tcPr>
          <w:p w:rsidR="00B36AB6" w:rsidRPr="00DF427A" w:rsidRDefault="005C2328" w:rsidP="00BD0FA0">
            <w:pPr>
              <w:rPr>
                <w:rFonts w:ascii="Calibri" w:hAnsi="Calibri"/>
              </w:rPr>
            </w:pPr>
            <w:r w:rsidRPr="00DF427A">
              <w:rPr>
                <w:rFonts w:ascii="Calibri" w:hAnsi="Calibri"/>
              </w:rPr>
              <w:t>Ad Copy</w:t>
            </w:r>
          </w:p>
        </w:tc>
        <w:tc>
          <w:tcPr>
            <w:tcW w:w="631" w:type="dxa"/>
            <w:vAlign w:val="bottom"/>
          </w:tcPr>
          <w:p w:rsidR="00B36AB6" w:rsidRPr="00DF427A" w:rsidRDefault="00714C94" w:rsidP="00B36AB6">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2801" w:type="dxa"/>
            <w:vAlign w:val="bottom"/>
          </w:tcPr>
          <w:p w:rsidR="00B36AB6" w:rsidRPr="00DF427A" w:rsidRDefault="005C2328" w:rsidP="00BD0FA0">
            <w:pPr>
              <w:rPr>
                <w:rFonts w:ascii="Calibri" w:hAnsi="Calibri"/>
              </w:rPr>
            </w:pPr>
            <w:r w:rsidRPr="00DF427A">
              <w:rPr>
                <w:rFonts w:ascii="Calibri" w:hAnsi="Calibri"/>
              </w:rPr>
              <w:t>Expense Receipts</w:t>
            </w:r>
          </w:p>
        </w:tc>
        <w:tc>
          <w:tcPr>
            <w:tcW w:w="721" w:type="dxa"/>
            <w:vAlign w:val="bottom"/>
          </w:tcPr>
          <w:p w:rsidR="00B36AB6" w:rsidRPr="00DF427A" w:rsidRDefault="00714C94" w:rsidP="00B36AB6">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3407" w:type="dxa"/>
            <w:vAlign w:val="bottom"/>
          </w:tcPr>
          <w:p w:rsidR="00B36AB6" w:rsidRPr="00DF427A" w:rsidRDefault="005C2328" w:rsidP="00BD0FA0">
            <w:pPr>
              <w:rPr>
                <w:rFonts w:ascii="Calibri" w:hAnsi="Calibri"/>
              </w:rPr>
            </w:pPr>
            <w:r w:rsidRPr="00DF427A">
              <w:rPr>
                <w:rFonts w:ascii="Calibri" w:hAnsi="Calibri"/>
              </w:rPr>
              <w:t>Copy of Email/Direct Mail Sent</w:t>
            </w:r>
          </w:p>
        </w:tc>
      </w:tr>
      <w:tr w:rsidR="00AF613D" w:rsidRPr="00DF427A" w:rsidTr="00BD0FA0">
        <w:trPr>
          <w:trHeight w:val="288"/>
        </w:trPr>
        <w:tc>
          <w:tcPr>
            <w:tcW w:w="898" w:type="dxa"/>
            <w:vAlign w:val="bottom"/>
          </w:tcPr>
          <w:p w:rsidR="00AF613D" w:rsidRPr="00DF427A" w:rsidRDefault="00714C94" w:rsidP="00B36AB6">
            <w:pPr>
              <w:pStyle w:val="Checkbox"/>
              <w:rPr>
                <w:rFonts w:ascii="Calibri" w:hAnsi="Calibri"/>
              </w:rPr>
            </w:pPr>
            <w:r w:rsidRPr="00DF427A">
              <w:rPr>
                <w:rFonts w:ascii="Calibri" w:hAnsi="Calibri"/>
              </w:rPr>
              <w:fldChar w:fldCharType="begin">
                <w:ffData>
                  <w:name w:val=""/>
                  <w:enabled/>
                  <w:calcOnExit w:val="0"/>
                  <w:checkBox>
                    <w:sizeAuto/>
                    <w:default w:val="0"/>
                  </w:checkBox>
                </w:ffData>
              </w:fldChar>
            </w:r>
            <w:r w:rsidRPr="00DF427A">
              <w:rPr>
                <w:rFonts w:ascii="Calibri" w:hAnsi="Calibri"/>
              </w:rPr>
              <w:instrText xml:space="preserve"> FORMCHECKBOX </w:instrText>
            </w:r>
            <w:r w:rsidR="00DF427A" w:rsidRPr="00DF427A">
              <w:rPr>
                <w:rFonts w:ascii="Calibri" w:hAnsi="Calibri"/>
              </w:rPr>
            </w:r>
            <w:r w:rsidR="00DF427A" w:rsidRPr="00DF427A">
              <w:rPr>
                <w:rFonts w:ascii="Calibri" w:hAnsi="Calibri"/>
              </w:rPr>
              <w:fldChar w:fldCharType="separate"/>
            </w:r>
            <w:r w:rsidRPr="00DF427A">
              <w:rPr>
                <w:rFonts w:ascii="Calibri" w:hAnsi="Calibri"/>
              </w:rPr>
              <w:fldChar w:fldCharType="end"/>
            </w:r>
          </w:p>
        </w:tc>
        <w:tc>
          <w:tcPr>
            <w:tcW w:w="802" w:type="dxa"/>
            <w:vAlign w:val="bottom"/>
          </w:tcPr>
          <w:p w:rsidR="00AF613D" w:rsidRPr="00DF427A" w:rsidRDefault="00AF613D" w:rsidP="00BD0FA0">
            <w:pPr>
              <w:rPr>
                <w:rFonts w:ascii="Calibri" w:hAnsi="Calibri"/>
              </w:rPr>
            </w:pPr>
            <w:r w:rsidRPr="00DF427A">
              <w:rPr>
                <w:rFonts w:ascii="Calibri" w:hAnsi="Calibri"/>
              </w:rPr>
              <w:t>Other:</w:t>
            </w:r>
          </w:p>
        </w:tc>
        <w:tc>
          <w:tcPr>
            <w:tcW w:w="9100" w:type="dxa"/>
            <w:gridSpan w:val="5"/>
            <w:tcBorders>
              <w:bottom w:val="single" w:sz="2" w:space="0" w:color="auto"/>
            </w:tcBorders>
            <w:vAlign w:val="bottom"/>
          </w:tcPr>
          <w:p w:rsidR="00AF613D" w:rsidRPr="00DF427A" w:rsidRDefault="00AF613D" w:rsidP="00BD0FA0">
            <w:pPr>
              <w:rPr>
                <w:rFonts w:ascii="Calibri" w:hAnsi="Calibri"/>
              </w:rPr>
            </w:pPr>
          </w:p>
        </w:tc>
      </w:tr>
    </w:tbl>
    <w:p w:rsidR="00E931DF" w:rsidRPr="00DF427A" w:rsidRDefault="00E931DF" w:rsidP="00E931DF">
      <w:pPr>
        <w:pStyle w:val="Heading3"/>
        <w:rPr>
          <w:rFonts w:ascii="Calibri" w:hAnsi="Calibri"/>
        </w:rPr>
      </w:pPr>
      <w:r w:rsidRPr="00DF427A">
        <w:rPr>
          <w:rFonts w:ascii="Calibri" w:hAnsi="Calibri"/>
        </w:rPr>
        <w:t>Details</w:t>
      </w:r>
    </w:p>
    <w:tbl>
      <w:tblPr>
        <w:tblW w:w="5000" w:type="pct"/>
        <w:tblLayout w:type="fixed"/>
        <w:tblCellMar>
          <w:left w:w="0" w:type="dxa"/>
          <w:right w:w="0" w:type="dxa"/>
        </w:tblCellMar>
        <w:tblLook w:val="0000" w:firstRow="0" w:lastRow="0" w:firstColumn="0" w:lastColumn="0" w:noHBand="0" w:noVBand="0"/>
      </w:tblPr>
      <w:tblGrid>
        <w:gridCol w:w="10800"/>
      </w:tblGrid>
      <w:tr w:rsidR="00E931DF" w:rsidRPr="00DF427A" w:rsidTr="00764279">
        <w:trPr>
          <w:trHeight w:val="345"/>
        </w:trPr>
        <w:tc>
          <w:tcPr>
            <w:tcW w:w="10800" w:type="dxa"/>
            <w:vAlign w:val="bottom"/>
          </w:tcPr>
          <w:p w:rsidR="00E931DF" w:rsidRPr="00DF427A" w:rsidRDefault="005C2328" w:rsidP="00E931DF">
            <w:pPr>
              <w:pStyle w:val="Heading4"/>
              <w:rPr>
                <w:rFonts w:ascii="Calibri" w:hAnsi="Calibri"/>
              </w:rPr>
            </w:pPr>
            <w:r w:rsidRPr="00DF427A">
              <w:rPr>
                <w:rFonts w:ascii="Calibri" w:hAnsi="Calibri"/>
              </w:rPr>
              <w:t>Summary of Completed Marketing Activity (Include date of Activity):</w:t>
            </w:r>
          </w:p>
        </w:tc>
      </w:tr>
      <w:tr w:rsidR="00B36AB6" w:rsidRPr="00DF427A" w:rsidTr="00BD0FA0">
        <w:trPr>
          <w:trHeight w:val="1008"/>
        </w:trPr>
        <w:tc>
          <w:tcPr>
            <w:tcW w:w="10800" w:type="dxa"/>
          </w:tcPr>
          <w:p w:rsidR="00B36AB6" w:rsidRPr="00DF427A" w:rsidRDefault="00B36AB6" w:rsidP="00E931DF">
            <w:pPr>
              <w:rPr>
                <w:rFonts w:ascii="Calibri" w:hAnsi="Calibri"/>
              </w:rPr>
            </w:pPr>
          </w:p>
        </w:tc>
      </w:tr>
      <w:tr w:rsidR="00E931DF" w:rsidRPr="00DF427A" w:rsidTr="002A190F">
        <w:trPr>
          <w:trHeight w:val="330"/>
        </w:trPr>
        <w:tc>
          <w:tcPr>
            <w:tcW w:w="10800" w:type="dxa"/>
            <w:vAlign w:val="bottom"/>
          </w:tcPr>
          <w:p w:rsidR="00DF427A" w:rsidRPr="00DF427A" w:rsidRDefault="00DF427A" w:rsidP="00E931DF">
            <w:pPr>
              <w:pStyle w:val="Heading4"/>
              <w:rPr>
                <w:rFonts w:ascii="Calibri" w:hAnsi="Calibri"/>
              </w:rPr>
            </w:pPr>
          </w:p>
          <w:p w:rsidR="00DF427A" w:rsidRPr="00DF427A" w:rsidRDefault="00DF427A" w:rsidP="00E931DF">
            <w:pPr>
              <w:pStyle w:val="Heading4"/>
              <w:rPr>
                <w:rFonts w:ascii="Calibri" w:hAnsi="Calibri"/>
              </w:rPr>
            </w:pPr>
          </w:p>
          <w:p w:rsidR="00DF427A" w:rsidRPr="00DF427A" w:rsidRDefault="00DF427A" w:rsidP="00E931DF">
            <w:pPr>
              <w:pStyle w:val="Heading4"/>
              <w:rPr>
                <w:rFonts w:ascii="Calibri" w:hAnsi="Calibri"/>
              </w:rPr>
            </w:pPr>
          </w:p>
          <w:p w:rsidR="00DF427A" w:rsidRPr="00DF427A" w:rsidRDefault="00DF427A" w:rsidP="00E931DF">
            <w:pPr>
              <w:pStyle w:val="Heading4"/>
              <w:rPr>
                <w:rFonts w:ascii="Calibri" w:hAnsi="Calibri"/>
              </w:rPr>
            </w:pPr>
          </w:p>
          <w:p w:rsidR="00E931DF" w:rsidRPr="00DF427A" w:rsidRDefault="005C2328" w:rsidP="00E931DF">
            <w:pPr>
              <w:pStyle w:val="Heading4"/>
              <w:rPr>
                <w:rFonts w:ascii="Calibri" w:hAnsi="Calibri"/>
              </w:rPr>
            </w:pPr>
            <w:r w:rsidRPr="00DF427A">
              <w:rPr>
                <w:rFonts w:ascii="Calibri" w:hAnsi="Calibri"/>
              </w:rPr>
              <w:t>Assessment of Activity – would you do it again? Why/Why Not</w:t>
            </w:r>
            <w:proofErr w:type="gramStart"/>
            <w:r w:rsidRPr="00DF427A">
              <w:rPr>
                <w:rFonts w:ascii="Calibri" w:hAnsi="Calibri"/>
              </w:rPr>
              <w:t>?</w:t>
            </w:r>
            <w:r w:rsidR="00E931DF" w:rsidRPr="00DF427A">
              <w:rPr>
                <w:rFonts w:ascii="Calibri" w:hAnsi="Calibri"/>
              </w:rPr>
              <w:t>:</w:t>
            </w:r>
            <w:proofErr w:type="gramEnd"/>
          </w:p>
        </w:tc>
      </w:tr>
      <w:tr w:rsidR="00B36AB6" w:rsidRPr="00DF427A" w:rsidTr="00BD0FA0">
        <w:trPr>
          <w:trHeight w:val="1440"/>
        </w:trPr>
        <w:tc>
          <w:tcPr>
            <w:tcW w:w="10800" w:type="dxa"/>
          </w:tcPr>
          <w:p w:rsidR="00B36AB6" w:rsidRPr="00DF427A" w:rsidRDefault="00B36AB6" w:rsidP="00E931DF">
            <w:pPr>
              <w:rPr>
                <w:rFonts w:ascii="Calibri" w:hAnsi="Calibri"/>
              </w:rPr>
            </w:pPr>
          </w:p>
        </w:tc>
      </w:tr>
      <w:tr w:rsidR="00E931DF" w:rsidRPr="00DF427A" w:rsidTr="00C24287">
        <w:trPr>
          <w:trHeight w:val="331"/>
        </w:trPr>
        <w:tc>
          <w:tcPr>
            <w:tcW w:w="10800" w:type="dxa"/>
            <w:vAlign w:val="bottom"/>
          </w:tcPr>
          <w:p w:rsidR="00DF427A" w:rsidRPr="00DF427A" w:rsidRDefault="00DF427A" w:rsidP="00E931DF">
            <w:pPr>
              <w:pStyle w:val="Heading4"/>
              <w:rPr>
                <w:rFonts w:ascii="Calibri" w:hAnsi="Calibri"/>
              </w:rPr>
            </w:pPr>
          </w:p>
          <w:p w:rsidR="00E931DF" w:rsidRPr="00DF427A" w:rsidRDefault="005C2328" w:rsidP="00E931DF">
            <w:pPr>
              <w:pStyle w:val="Heading4"/>
              <w:rPr>
                <w:rFonts w:ascii="Calibri" w:hAnsi="Calibri"/>
              </w:rPr>
            </w:pPr>
            <w:r w:rsidRPr="00DF427A">
              <w:rPr>
                <w:rFonts w:ascii="Calibri" w:hAnsi="Calibri"/>
              </w:rPr>
              <w:t>MDF Claim Amount</w:t>
            </w:r>
            <w:r w:rsidR="00E931DF" w:rsidRPr="00DF427A">
              <w:rPr>
                <w:rFonts w:ascii="Calibri" w:hAnsi="Calibri"/>
              </w:rPr>
              <w:t>:</w:t>
            </w:r>
            <w:r w:rsidRPr="00DF427A">
              <w:rPr>
                <w:rFonts w:ascii="Calibri" w:hAnsi="Calibri"/>
              </w:rPr>
              <w:t xml:space="preserve"> </w:t>
            </w:r>
          </w:p>
        </w:tc>
      </w:tr>
      <w:tr w:rsidR="00AF613D" w:rsidRPr="00DF427A" w:rsidTr="00DF427A">
        <w:trPr>
          <w:trHeight w:val="243"/>
        </w:trPr>
        <w:tc>
          <w:tcPr>
            <w:tcW w:w="10800" w:type="dxa"/>
          </w:tcPr>
          <w:p w:rsidR="00AF613D" w:rsidRPr="00DF427A" w:rsidRDefault="00AF613D" w:rsidP="00E931DF">
            <w:pPr>
              <w:rPr>
                <w:rFonts w:ascii="Calibri" w:hAnsi="Calibri"/>
              </w:rPr>
            </w:pPr>
          </w:p>
        </w:tc>
      </w:tr>
    </w:tbl>
    <w:p w:rsidR="00E931DF" w:rsidRPr="00DF427A" w:rsidRDefault="005C2328" w:rsidP="00E931DF">
      <w:pPr>
        <w:pStyle w:val="Heading3"/>
        <w:rPr>
          <w:rFonts w:ascii="Calibri" w:hAnsi="Calibri"/>
        </w:rPr>
      </w:pPr>
      <w:r w:rsidRPr="00DF427A">
        <w:rPr>
          <w:rFonts w:ascii="Calibri" w:hAnsi="Calibri"/>
        </w:rPr>
        <w:t>Confirmation of MDF Claim Submission</w:t>
      </w:r>
    </w:p>
    <w:p w:rsidR="00DF427A" w:rsidRPr="00DF427A" w:rsidRDefault="00DF427A" w:rsidP="00DF427A">
      <w:pPr>
        <w:rPr>
          <w:rFonts w:ascii="Calibri" w:hAnsi="Calibri"/>
          <w:sz w:val="18"/>
          <w:szCs w:val="18"/>
        </w:rPr>
      </w:pPr>
      <w:r w:rsidRPr="00DF427A">
        <w:rPr>
          <w:rFonts w:ascii="Calibri" w:hAnsi="Calibri"/>
          <w:sz w:val="18"/>
          <w:szCs w:val="18"/>
        </w:rPr>
        <w:t xml:space="preserve">All claims are reviewed and audited for compliance and completeness before VTech processes them for reimbursement. You will receive an email from your ICAM once their claim has been reviewed. If additional information is needed it will be requested at that time; </w:t>
      </w:r>
      <w:proofErr w:type="gramStart"/>
      <w:r w:rsidRPr="00DF427A">
        <w:rPr>
          <w:rFonts w:ascii="Calibri" w:hAnsi="Calibri"/>
          <w:sz w:val="18"/>
          <w:szCs w:val="18"/>
        </w:rPr>
        <w:t>otherwise  you</w:t>
      </w:r>
      <w:proofErr w:type="gramEnd"/>
      <w:r w:rsidRPr="00DF427A">
        <w:rPr>
          <w:rFonts w:ascii="Calibri" w:hAnsi="Calibri"/>
          <w:sz w:val="18"/>
          <w:szCs w:val="18"/>
        </w:rPr>
        <w:t xml:space="preserve"> will be notified that your claim has been submitted for payment. Payments will be by check and sent out within 30 days from receipt of the approval email.</w:t>
      </w:r>
    </w:p>
    <w:p w:rsidR="00DF427A" w:rsidRPr="00DF427A" w:rsidRDefault="00DF427A" w:rsidP="00E931DF">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7393"/>
        <w:gridCol w:w="3407"/>
      </w:tblGrid>
      <w:tr w:rsidR="00B36AB6" w:rsidRPr="00DF427A" w:rsidTr="00BD0FA0">
        <w:trPr>
          <w:trHeight w:val="420"/>
        </w:trPr>
        <w:tc>
          <w:tcPr>
            <w:tcW w:w="7393" w:type="dxa"/>
            <w:tcBorders>
              <w:bottom w:val="single" w:sz="4" w:space="0" w:color="auto"/>
            </w:tcBorders>
            <w:vAlign w:val="bottom"/>
          </w:tcPr>
          <w:p w:rsidR="00B36AB6" w:rsidRPr="00DF427A" w:rsidRDefault="00B36AB6" w:rsidP="00BD0FA0">
            <w:pPr>
              <w:rPr>
                <w:rFonts w:ascii="Calibri" w:hAnsi="Calibri"/>
              </w:rPr>
            </w:pPr>
          </w:p>
        </w:tc>
        <w:tc>
          <w:tcPr>
            <w:tcW w:w="3407" w:type="dxa"/>
            <w:tcBorders>
              <w:bottom w:val="single" w:sz="4" w:space="0" w:color="auto"/>
            </w:tcBorders>
            <w:vAlign w:val="bottom"/>
          </w:tcPr>
          <w:p w:rsidR="00B36AB6" w:rsidRPr="00DF427A" w:rsidRDefault="00B36AB6" w:rsidP="00BD0FA0">
            <w:pPr>
              <w:rPr>
                <w:rFonts w:ascii="Calibri" w:hAnsi="Calibri"/>
              </w:rPr>
            </w:pPr>
          </w:p>
        </w:tc>
      </w:tr>
      <w:tr w:rsidR="00B36AB6" w:rsidRPr="00DF427A" w:rsidTr="00BD0FA0">
        <w:trPr>
          <w:trHeight w:val="144"/>
        </w:trPr>
        <w:tc>
          <w:tcPr>
            <w:tcW w:w="7393" w:type="dxa"/>
            <w:tcBorders>
              <w:top w:val="single" w:sz="4" w:space="0" w:color="auto"/>
            </w:tcBorders>
            <w:vAlign w:val="bottom"/>
          </w:tcPr>
          <w:p w:rsidR="00B36AB6" w:rsidRPr="00DF427A" w:rsidRDefault="00DF427A" w:rsidP="00E931DF">
            <w:pPr>
              <w:rPr>
                <w:rFonts w:ascii="Calibri" w:hAnsi="Calibri"/>
              </w:rPr>
            </w:pPr>
            <w:r w:rsidRPr="00DF427A">
              <w:rPr>
                <w:rFonts w:ascii="Calibri" w:hAnsi="Calibri"/>
              </w:rPr>
              <w:t>Partner</w:t>
            </w:r>
            <w:r w:rsidR="00B36AB6" w:rsidRPr="00DF427A">
              <w:rPr>
                <w:rFonts w:ascii="Calibri" w:hAnsi="Calibri"/>
              </w:rPr>
              <w:t xml:space="preserve"> Signature</w:t>
            </w:r>
          </w:p>
        </w:tc>
        <w:tc>
          <w:tcPr>
            <w:tcW w:w="3407" w:type="dxa"/>
            <w:tcBorders>
              <w:top w:val="single" w:sz="4" w:space="0" w:color="auto"/>
            </w:tcBorders>
            <w:vAlign w:val="bottom"/>
          </w:tcPr>
          <w:p w:rsidR="00B36AB6" w:rsidRPr="00DF427A" w:rsidRDefault="00B36AB6" w:rsidP="00E931DF">
            <w:pPr>
              <w:rPr>
                <w:rFonts w:ascii="Calibri" w:hAnsi="Calibri"/>
              </w:rPr>
            </w:pPr>
            <w:r w:rsidRPr="00DF427A">
              <w:rPr>
                <w:rFonts w:ascii="Calibri" w:hAnsi="Calibri"/>
              </w:rPr>
              <w:t>Date</w:t>
            </w:r>
          </w:p>
        </w:tc>
      </w:tr>
      <w:tr w:rsidR="00B36AB6" w:rsidRPr="00DF427A" w:rsidTr="00BD0FA0">
        <w:trPr>
          <w:trHeight w:val="432"/>
        </w:trPr>
        <w:tc>
          <w:tcPr>
            <w:tcW w:w="7393" w:type="dxa"/>
            <w:tcBorders>
              <w:bottom w:val="single" w:sz="4" w:space="0" w:color="auto"/>
            </w:tcBorders>
            <w:vAlign w:val="bottom"/>
          </w:tcPr>
          <w:p w:rsidR="00B36AB6" w:rsidRPr="00DF427A" w:rsidRDefault="00B36AB6" w:rsidP="00BD0FA0">
            <w:pPr>
              <w:rPr>
                <w:rFonts w:ascii="Calibri" w:hAnsi="Calibri"/>
              </w:rPr>
            </w:pPr>
          </w:p>
        </w:tc>
        <w:tc>
          <w:tcPr>
            <w:tcW w:w="3407" w:type="dxa"/>
            <w:tcBorders>
              <w:bottom w:val="single" w:sz="4" w:space="0" w:color="auto"/>
            </w:tcBorders>
            <w:vAlign w:val="bottom"/>
          </w:tcPr>
          <w:p w:rsidR="00B36AB6" w:rsidRPr="00DF427A" w:rsidRDefault="00B36AB6" w:rsidP="00BD0FA0">
            <w:pPr>
              <w:rPr>
                <w:rFonts w:ascii="Calibri" w:hAnsi="Calibri"/>
              </w:rPr>
            </w:pPr>
          </w:p>
        </w:tc>
      </w:tr>
      <w:tr w:rsidR="00B36AB6" w:rsidRPr="00DF427A" w:rsidTr="00BD0FA0">
        <w:trPr>
          <w:trHeight w:val="144"/>
        </w:trPr>
        <w:tc>
          <w:tcPr>
            <w:tcW w:w="7393" w:type="dxa"/>
            <w:tcBorders>
              <w:top w:val="single" w:sz="4" w:space="0" w:color="auto"/>
            </w:tcBorders>
            <w:vAlign w:val="bottom"/>
          </w:tcPr>
          <w:p w:rsidR="00B36AB6" w:rsidRPr="00DF427A" w:rsidRDefault="00DF427A" w:rsidP="00DF427A">
            <w:pPr>
              <w:rPr>
                <w:rFonts w:ascii="Calibri" w:hAnsi="Calibri"/>
              </w:rPr>
            </w:pPr>
            <w:r w:rsidRPr="00DF427A">
              <w:rPr>
                <w:rFonts w:ascii="Calibri" w:hAnsi="Calibri"/>
              </w:rPr>
              <w:t>Date of Original MDF Approval</w:t>
            </w:r>
          </w:p>
        </w:tc>
        <w:tc>
          <w:tcPr>
            <w:tcW w:w="3407" w:type="dxa"/>
            <w:tcBorders>
              <w:top w:val="single" w:sz="4" w:space="0" w:color="auto"/>
            </w:tcBorders>
            <w:vAlign w:val="bottom"/>
          </w:tcPr>
          <w:p w:rsidR="00B36AB6" w:rsidRPr="00DF427A" w:rsidRDefault="00DF427A" w:rsidP="00E931DF">
            <w:pPr>
              <w:rPr>
                <w:rFonts w:ascii="Calibri" w:hAnsi="Calibri"/>
              </w:rPr>
            </w:pPr>
            <w:r w:rsidRPr="00DF427A">
              <w:rPr>
                <w:rFonts w:ascii="Calibri" w:hAnsi="Calibri"/>
              </w:rPr>
              <w:t>Pre-Approved Amount</w:t>
            </w:r>
          </w:p>
        </w:tc>
      </w:tr>
    </w:tbl>
    <w:p w:rsidR="005F6E87" w:rsidRPr="00BD0FA0" w:rsidRDefault="005F6E87" w:rsidP="00BD0FA0"/>
    <w:sectPr w:rsidR="005F6E87" w:rsidRPr="00BD0FA0" w:rsidSect="00BD0FA0">
      <w:pgSz w:w="12240" w:h="15840"/>
      <w:pgMar w:top="1080" w:right="720" w:bottom="90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28"/>
    <w:rsid w:val="000071F7"/>
    <w:rsid w:val="000231C5"/>
    <w:rsid w:val="0002798A"/>
    <w:rsid w:val="00027E6C"/>
    <w:rsid w:val="00037E8C"/>
    <w:rsid w:val="000406CB"/>
    <w:rsid w:val="0006613E"/>
    <w:rsid w:val="00083002"/>
    <w:rsid w:val="00086F11"/>
    <w:rsid w:val="00087B85"/>
    <w:rsid w:val="0009780B"/>
    <w:rsid w:val="000A01F1"/>
    <w:rsid w:val="000C1163"/>
    <w:rsid w:val="000D2539"/>
    <w:rsid w:val="000F2DF4"/>
    <w:rsid w:val="000F6783"/>
    <w:rsid w:val="00104B99"/>
    <w:rsid w:val="00120C95"/>
    <w:rsid w:val="0014663E"/>
    <w:rsid w:val="00180664"/>
    <w:rsid w:val="001A07E1"/>
    <w:rsid w:val="002123A6"/>
    <w:rsid w:val="0024310C"/>
    <w:rsid w:val="00250014"/>
    <w:rsid w:val="002642E3"/>
    <w:rsid w:val="00275BB5"/>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56B06"/>
    <w:rsid w:val="003929F1"/>
    <w:rsid w:val="003A1B63"/>
    <w:rsid w:val="003A41A1"/>
    <w:rsid w:val="003B2326"/>
    <w:rsid w:val="003B3690"/>
    <w:rsid w:val="003E007A"/>
    <w:rsid w:val="00437ED0"/>
    <w:rsid w:val="00440CD8"/>
    <w:rsid w:val="00443837"/>
    <w:rsid w:val="00447C76"/>
    <w:rsid w:val="00450F66"/>
    <w:rsid w:val="00461739"/>
    <w:rsid w:val="00467865"/>
    <w:rsid w:val="0048685F"/>
    <w:rsid w:val="004A1437"/>
    <w:rsid w:val="004A4198"/>
    <w:rsid w:val="004A54EA"/>
    <w:rsid w:val="004B0578"/>
    <w:rsid w:val="004C24ED"/>
    <w:rsid w:val="004D702E"/>
    <w:rsid w:val="004E34C6"/>
    <w:rsid w:val="004F62AD"/>
    <w:rsid w:val="00501AE8"/>
    <w:rsid w:val="00504B65"/>
    <w:rsid w:val="005114CE"/>
    <w:rsid w:val="0052122B"/>
    <w:rsid w:val="00527A90"/>
    <w:rsid w:val="005557F6"/>
    <w:rsid w:val="00563778"/>
    <w:rsid w:val="00563AB3"/>
    <w:rsid w:val="0059011D"/>
    <w:rsid w:val="005B4AE2"/>
    <w:rsid w:val="005C2328"/>
    <w:rsid w:val="005D50EE"/>
    <w:rsid w:val="005E63CC"/>
    <w:rsid w:val="005F6E87"/>
    <w:rsid w:val="00606B27"/>
    <w:rsid w:val="00613129"/>
    <w:rsid w:val="00617C65"/>
    <w:rsid w:val="0064307A"/>
    <w:rsid w:val="0066051C"/>
    <w:rsid w:val="00664C1E"/>
    <w:rsid w:val="006764D3"/>
    <w:rsid w:val="00692FAE"/>
    <w:rsid w:val="006B03BF"/>
    <w:rsid w:val="006C1F3E"/>
    <w:rsid w:val="006C4610"/>
    <w:rsid w:val="006D2635"/>
    <w:rsid w:val="006D779C"/>
    <w:rsid w:val="006E4F63"/>
    <w:rsid w:val="006E729E"/>
    <w:rsid w:val="00714C94"/>
    <w:rsid w:val="007564F5"/>
    <w:rsid w:val="007602AC"/>
    <w:rsid w:val="00763B3C"/>
    <w:rsid w:val="00774B67"/>
    <w:rsid w:val="0078226F"/>
    <w:rsid w:val="00793AC6"/>
    <w:rsid w:val="007A71DE"/>
    <w:rsid w:val="007B199B"/>
    <w:rsid w:val="007B6119"/>
    <w:rsid w:val="007E2A15"/>
    <w:rsid w:val="007E37A1"/>
    <w:rsid w:val="007F6294"/>
    <w:rsid w:val="008107D6"/>
    <w:rsid w:val="00833AE2"/>
    <w:rsid w:val="00841645"/>
    <w:rsid w:val="00852EC6"/>
    <w:rsid w:val="0088782D"/>
    <w:rsid w:val="008B6F52"/>
    <w:rsid w:val="008B7081"/>
    <w:rsid w:val="008C75A3"/>
    <w:rsid w:val="008E72CF"/>
    <w:rsid w:val="00902964"/>
    <w:rsid w:val="0090497E"/>
    <w:rsid w:val="00937437"/>
    <w:rsid w:val="0094790F"/>
    <w:rsid w:val="00961FA3"/>
    <w:rsid w:val="00966B90"/>
    <w:rsid w:val="009737B7"/>
    <w:rsid w:val="009802C4"/>
    <w:rsid w:val="009976D9"/>
    <w:rsid w:val="00997A3E"/>
    <w:rsid w:val="009A4EA3"/>
    <w:rsid w:val="009A55DC"/>
    <w:rsid w:val="009B3848"/>
    <w:rsid w:val="009C220D"/>
    <w:rsid w:val="009D3BE7"/>
    <w:rsid w:val="009E5B13"/>
    <w:rsid w:val="00A15C1D"/>
    <w:rsid w:val="00A211B2"/>
    <w:rsid w:val="00A2727E"/>
    <w:rsid w:val="00A35524"/>
    <w:rsid w:val="00A74F99"/>
    <w:rsid w:val="00A82BA3"/>
    <w:rsid w:val="00A92012"/>
    <w:rsid w:val="00A93E14"/>
    <w:rsid w:val="00A94ACC"/>
    <w:rsid w:val="00AD282D"/>
    <w:rsid w:val="00AE6FA4"/>
    <w:rsid w:val="00AF613D"/>
    <w:rsid w:val="00B03907"/>
    <w:rsid w:val="00B11811"/>
    <w:rsid w:val="00B146AA"/>
    <w:rsid w:val="00B311E1"/>
    <w:rsid w:val="00B36AB6"/>
    <w:rsid w:val="00B4735C"/>
    <w:rsid w:val="00B77CB0"/>
    <w:rsid w:val="00B84A45"/>
    <w:rsid w:val="00B90EC2"/>
    <w:rsid w:val="00BA12C8"/>
    <w:rsid w:val="00BA268F"/>
    <w:rsid w:val="00BD0FA0"/>
    <w:rsid w:val="00BD463D"/>
    <w:rsid w:val="00BE794E"/>
    <w:rsid w:val="00BF17F9"/>
    <w:rsid w:val="00C079CA"/>
    <w:rsid w:val="00C133F3"/>
    <w:rsid w:val="00C255F7"/>
    <w:rsid w:val="00C67741"/>
    <w:rsid w:val="00C74647"/>
    <w:rsid w:val="00C76039"/>
    <w:rsid w:val="00C76480"/>
    <w:rsid w:val="00C92FD6"/>
    <w:rsid w:val="00CC6598"/>
    <w:rsid w:val="00CC6BB1"/>
    <w:rsid w:val="00CD6C3C"/>
    <w:rsid w:val="00D03F2B"/>
    <w:rsid w:val="00D14E73"/>
    <w:rsid w:val="00D559FC"/>
    <w:rsid w:val="00D6155E"/>
    <w:rsid w:val="00DB41EB"/>
    <w:rsid w:val="00DC47A2"/>
    <w:rsid w:val="00DE1551"/>
    <w:rsid w:val="00DE7FB7"/>
    <w:rsid w:val="00DF427A"/>
    <w:rsid w:val="00E163C0"/>
    <w:rsid w:val="00E20DDA"/>
    <w:rsid w:val="00E32A8B"/>
    <w:rsid w:val="00E36054"/>
    <w:rsid w:val="00E37E7B"/>
    <w:rsid w:val="00E46E04"/>
    <w:rsid w:val="00E87396"/>
    <w:rsid w:val="00E931DF"/>
    <w:rsid w:val="00EA44A1"/>
    <w:rsid w:val="00EC42A3"/>
    <w:rsid w:val="00F017C4"/>
    <w:rsid w:val="00F03FC7"/>
    <w:rsid w:val="00F07933"/>
    <w:rsid w:val="00F121EE"/>
    <w:rsid w:val="00F41461"/>
    <w:rsid w:val="00F72993"/>
    <w:rsid w:val="00F83033"/>
    <w:rsid w:val="00F966AA"/>
    <w:rsid w:val="00FB538F"/>
    <w:rsid w:val="00FC0F45"/>
    <w:rsid w:val="00FC3071"/>
    <w:rsid w:val="00FD5902"/>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mson\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notice.dotx</Template>
  <TotalTime>16</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VTech Communications, INC</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Melissa Adamson</dc:creator>
  <cp:lastModifiedBy>Melissa Adamson</cp:lastModifiedBy>
  <cp:revision>1</cp:revision>
  <cp:lastPrinted>2002-06-26T18:25:00Z</cp:lastPrinted>
  <dcterms:created xsi:type="dcterms:W3CDTF">2015-10-22T21:57:00Z</dcterms:created>
  <dcterms:modified xsi:type="dcterms:W3CDTF">2015-10-22T22:13:00Z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